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2D3A" w:rsidRDefault="00512D3A">
      <w:pPr>
        <w:pStyle w:val="Nagwek1"/>
        <w:tabs>
          <w:tab w:val="left" w:pos="0"/>
        </w:tabs>
        <w:rPr>
          <w:sz w:val="16"/>
          <w:szCs w:val="16"/>
        </w:rPr>
      </w:pPr>
      <w:r>
        <w:rPr>
          <w:b/>
          <w:sz w:val="20"/>
        </w:rPr>
        <w:t>I  KOMITET HONOROWY</w:t>
      </w:r>
    </w:p>
    <w:p w:rsidR="00512D3A" w:rsidRDefault="00512D3A">
      <w:pPr>
        <w:rPr>
          <w:sz w:val="16"/>
          <w:szCs w:val="16"/>
        </w:rPr>
      </w:pPr>
    </w:p>
    <w:p w:rsidR="00512D3A" w:rsidRDefault="00512D3A">
      <w:r>
        <w:t>Marszałek woj. kujawsko-pomorskiego</w:t>
      </w:r>
      <w:r>
        <w:tab/>
      </w:r>
      <w:r>
        <w:tab/>
        <w:t xml:space="preserve">- Piotr </w:t>
      </w:r>
      <w:proofErr w:type="spellStart"/>
      <w:r>
        <w:t>Całbecki</w:t>
      </w:r>
      <w:proofErr w:type="spellEnd"/>
    </w:p>
    <w:p w:rsidR="00512D3A" w:rsidRDefault="00512D3A">
      <w:r>
        <w:t>Prezydent Torunia</w:t>
      </w:r>
      <w:r>
        <w:tab/>
      </w:r>
      <w:r>
        <w:tab/>
      </w:r>
      <w:r>
        <w:tab/>
      </w:r>
      <w:r>
        <w:tab/>
        <w:t>- Michał Zaleski</w:t>
      </w:r>
    </w:p>
    <w:p w:rsidR="00512D3A" w:rsidRDefault="00512D3A">
      <w:r>
        <w:t>Starosta Mogileński</w:t>
      </w:r>
      <w:r>
        <w:tab/>
      </w:r>
      <w:r>
        <w:tab/>
      </w:r>
      <w:r>
        <w:tab/>
      </w:r>
      <w:r>
        <w:tab/>
        <w:t>-Tomasz Barczak</w:t>
      </w:r>
    </w:p>
    <w:p w:rsidR="00512D3A" w:rsidRDefault="00512D3A">
      <w:r>
        <w:t>Burmistrz Miasta i Gminy Strzelno</w:t>
      </w:r>
      <w:r>
        <w:tab/>
      </w:r>
      <w:r>
        <w:tab/>
      </w:r>
      <w:r>
        <w:tab/>
        <w:t>- Ewaryst Zdzisław Matczak</w:t>
      </w:r>
    </w:p>
    <w:p w:rsidR="0098007E" w:rsidRDefault="0098007E">
      <w:r>
        <w:t xml:space="preserve">Burmistrz Miasta i Gminy Golina                                -Mirosław </w:t>
      </w:r>
      <w:proofErr w:type="spellStart"/>
      <w:r>
        <w:t>Durczyński</w:t>
      </w:r>
      <w:proofErr w:type="spellEnd"/>
    </w:p>
    <w:p w:rsidR="00512D3A" w:rsidRDefault="00512D3A">
      <w:r>
        <w:t>Wójt Gminy Jeziora Wielkie</w:t>
      </w:r>
      <w:r>
        <w:tab/>
      </w:r>
      <w:r>
        <w:tab/>
      </w:r>
      <w:r>
        <w:tab/>
        <w:t xml:space="preserve">- </w:t>
      </w:r>
      <w:r>
        <w:rPr>
          <w:bCs/>
        </w:rPr>
        <w:t>Zbysław Woźniakowski</w:t>
      </w:r>
      <w:r>
        <w:tab/>
      </w:r>
    </w:p>
    <w:p w:rsidR="00512D3A" w:rsidRDefault="00512D3A">
      <w:r>
        <w:t>Prezes OM PTTK w Toruniu</w:t>
      </w:r>
      <w:r>
        <w:tab/>
      </w:r>
      <w:r>
        <w:tab/>
      </w:r>
      <w:r>
        <w:tab/>
        <w:t>- Henryk Miłoszewski</w:t>
      </w:r>
    </w:p>
    <w:p w:rsidR="00512D3A" w:rsidRDefault="00512D3A"/>
    <w:p w:rsidR="00512D3A" w:rsidRDefault="00512D3A">
      <w:pPr>
        <w:rPr>
          <w:sz w:val="16"/>
          <w:szCs w:val="16"/>
        </w:rPr>
      </w:pPr>
      <w:r>
        <w:rPr>
          <w:b/>
        </w:rPr>
        <w:t>II ORGANIZATORZY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Oddział Miejski PTTK im</w:t>
      </w:r>
      <w:r w:rsidR="00767B5B">
        <w:t>.</w:t>
      </w:r>
      <w:r>
        <w:t xml:space="preserve"> Mariana Sydowa w Toruniu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Klub Turystyki Kolarskiej PTTK „ Przygoda” w Toruniu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Oddział PTTK im. Antoniego Słowińskiego w Strzelnie</w:t>
      </w:r>
    </w:p>
    <w:p w:rsidR="00512D3A" w:rsidRDefault="00512D3A"/>
    <w:p w:rsidR="00512D3A" w:rsidRDefault="00512D3A">
      <w:pPr>
        <w:pStyle w:val="Nagwek2"/>
        <w:tabs>
          <w:tab w:val="left" w:pos="0"/>
        </w:tabs>
      </w:pPr>
      <w:r>
        <w:t>III WSPÓŁORGANIZATORZY</w:t>
      </w:r>
    </w:p>
    <w:p w:rsidR="00F50A90" w:rsidRDefault="00F50A90">
      <w:pPr>
        <w:numPr>
          <w:ilvl w:val="0"/>
          <w:numId w:val="3"/>
        </w:numPr>
        <w:tabs>
          <w:tab w:val="left" w:pos="360"/>
        </w:tabs>
      </w:pPr>
      <w:r>
        <w:t xml:space="preserve">Samorząd Województwa Wielkopolskiego: </w:t>
      </w:r>
    </w:p>
    <w:p w:rsidR="00F50A90" w:rsidRDefault="00F50A90" w:rsidP="00F50A90">
      <w:pPr>
        <w:ind w:left="360"/>
      </w:pPr>
      <w:r>
        <w:t>Departament Sportu i Turystyki Urzędu Marszałkowskiego w Poznaniu,</w:t>
      </w:r>
    </w:p>
    <w:p w:rsidR="00F50A90" w:rsidRDefault="00F50A90" w:rsidP="00F50A90">
      <w:pPr>
        <w:ind w:left="360"/>
      </w:pPr>
      <w:r>
        <w:t>Zespół Parków Krajobrazowych Województwa Wielkopolskiego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Urząd Gminy w Jeziorach Wielkich</w:t>
      </w:r>
    </w:p>
    <w:p w:rsidR="00512D3A" w:rsidRDefault="00512D3A"/>
    <w:p w:rsidR="00512D3A" w:rsidRDefault="00512D3A">
      <w:pPr>
        <w:rPr>
          <w:sz w:val="16"/>
          <w:szCs w:val="16"/>
        </w:rPr>
      </w:pPr>
      <w:r>
        <w:rPr>
          <w:b/>
        </w:rPr>
        <w:t>IV KOMITET ORGANIZACYJNY</w:t>
      </w:r>
    </w:p>
    <w:p w:rsidR="00512D3A" w:rsidRDefault="00512D3A">
      <w:r>
        <w:t>Komandor Zlotu</w:t>
      </w:r>
      <w:r>
        <w:tab/>
      </w:r>
      <w:r>
        <w:tab/>
      </w:r>
      <w:r>
        <w:tab/>
        <w:t>- Waldemar Wieczorkowski</w:t>
      </w:r>
    </w:p>
    <w:p w:rsidR="00512D3A" w:rsidRDefault="00512D3A">
      <w:r>
        <w:t>Z-ca Komandora</w:t>
      </w:r>
      <w:r>
        <w:tab/>
      </w:r>
      <w:r>
        <w:tab/>
      </w:r>
      <w:r>
        <w:tab/>
        <w:t>- Zbigniew Domański</w:t>
      </w:r>
    </w:p>
    <w:p w:rsidR="00512D3A" w:rsidRDefault="00512D3A">
      <w:r>
        <w:t>Kwatermistrz</w:t>
      </w:r>
      <w:r>
        <w:tab/>
      </w:r>
      <w:r>
        <w:tab/>
      </w:r>
      <w:r>
        <w:tab/>
        <w:t>- Bogumił Michalak</w:t>
      </w:r>
    </w:p>
    <w:p w:rsidR="00512D3A" w:rsidRDefault="00512D3A">
      <w:r>
        <w:tab/>
      </w:r>
      <w:r>
        <w:tab/>
      </w:r>
      <w:r>
        <w:tab/>
      </w:r>
      <w:r>
        <w:tab/>
        <w:t>- Janusz Lipnicki</w:t>
      </w:r>
    </w:p>
    <w:p w:rsidR="007F38C6" w:rsidRDefault="007F38C6">
      <w:r>
        <w:tab/>
      </w:r>
      <w:r>
        <w:tab/>
      </w:r>
      <w:r>
        <w:tab/>
      </w:r>
      <w:r>
        <w:tab/>
        <w:t>- Dariusz Parzych</w:t>
      </w:r>
    </w:p>
    <w:p w:rsidR="00512D3A" w:rsidRDefault="00512D3A">
      <w:r>
        <w:t>Sekretariat</w:t>
      </w:r>
      <w:r>
        <w:tab/>
      </w:r>
      <w:r>
        <w:tab/>
      </w:r>
      <w:r>
        <w:tab/>
        <w:t>- Daniela Michalak</w:t>
      </w:r>
    </w:p>
    <w:p w:rsidR="00512D3A" w:rsidRDefault="002E1F3D">
      <w:r>
        <w:tab/>
      </w:r>
      <w:r>
        <w:tab/>
      </w:r>
      <w:r>
        <w:tab/>
      </w:r>
      <w:r>
        <w:tab/>
        <w:t xml:space="preserve">- Marek </w:t>
      </w:r>
      <w:proofErr w:type="spellStart"/>
      <w:r>
        <w:t>Kiełbasiński</w:t>
      </w:r>
      <w:proofErr w:type="spellEnd"/>
      <w:r w:rsidR="00512D3A">
        <w:tab/>
      </w:r>
      <w:r w:rsidR="00512D3A">
        <w:tab/>
      </w:r>
    </w:p>
    <w:p w:rsidR="00512D3A" w:rsidRDefault="00512D3A">
      <w:r>
        <w:t>K</w:t>
      </w:r>
      <w:r w:rsidR="00500849">
        <w:t>ierownic</w:t>
      </w:r>
      <w:r w:rsidR="007F38C6">
        <w:t>y imprez</w:t>
      </w:r>
      <w:r w:rsidR="007F38C6">
        <w:tab/>
      </w:r>
      <w:r w:rsidR="007F38C6">
        <w:tab/>
        <w:t>- Mirosław Stańczyk</w:t>
      </w:r>
    </w:p>
    <w:p w:rsidR="00512D3A" w:rsidRDefault="00512D3A">
      <w:r>
        <w:tab/>
      </w:r>
      <w:r>
        <w:tab/>
      </w:r>
      <w:r>
        <w:tab/>
      </w:r>
      <w:r>
        <w:tab/>
        <w:t>- Marek Sokołowski</w:t>
      </w:r>
    </w:p>
    <w:p w:rsidR="00512D3A" w:rsidRDefault="00512D3A">
      <w:r>
        <w:t>Opieka medyczna</w:t>
      </w:r>
      <w:r>
        <w:tab/>
      </w:r>
      <w:r>
        <w:tab/>
        <w:t>- Halina Liszkowska</w:t>
      </w:r>
    </w:p>
    <w:p w:rsidR="00512D3A" w:rsidRDefault="00512D3A"/>
    <w:p w:rsidR="00512D3A" w:rsidRDefault="00512D3A">
      <w:pPr>
        <w:pStyle w:val="Nagwek2"/>
        <w:tabs>
          <w:tab w:val="left" w:pos="0"/>
        </w:tabs>
      </w:pPr>
      <w:r>
        <w:t>V CEL ZLOTU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popularyzacja turystyki rowerowej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czynny wypoczynek na świeżym powietrzu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promowanie pięknych turystycznie rejonów województw</w:t>
      </w:r>
      <w:r w:rsidR="00500849">
        <w:t>a kujawsko-pomorskiego i powiatów</w:t>
      </w:r>
      <w:r>
        <w:t xml:space="preserve"> mogileńskiego</w:t>
      </w:r>
      <w:r w:rsidR="00500849">
        <w:t xml:space="preserve"> i konińskiego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nawiązanie nowych znajomości między uczestnikami</w:t>
      </w:r>
    </w:p>
    <w:p w:rsidR="00512D3A" w:rsidRDefault="00512D3A">
      <w:pPr>
        <w:ind w:left="360"/>
      </w:pPr>
    </w:p>
    <w:p w:rsidR="00512D3A" w:rsidRDefault="00512D3A">
      <w:pPr>
        <w:rPr>
          <w:sz w:val="16"/>
          <w:szCs w:val="16"/>
        </w:rPr>
      </w:pPr>
      <w:r>
        <w:rPr>
          <w:b/>
        </w:rPr>
        <w:t>VI TERMIN I MIEJSCE ZLOTU</w:t>
      </w:r>
    </w:p>
    <w:p w:rsidR="00512D3A" w:rsidRDefault="00512D3A">
      <w:pPr>
        <w:rPr>
          <w:sz w:val="16"/>
          <w:szCs w:val="16"/>
        </w:rPr>
      </w:pPr>
    </w:p>
    <w:p w:rsidR="00512D3A" w:rsidRDefault="003C2260">
      <w:r>
        <w:t>Zlot odbędzie się w dniach  16-18 września 2016</w:t>
      </w:r>
      <w:r w:rsidR="00500849">
        <w:t xml:space="preserve"> r. w Ośrodku Wypoczynkowym „Sowi Dwór</w:t>
      </w:r>
      <w:r w:rsidR="00512D3A">
        <w:t>” w Przyjezierzu, bez względu na pogodę.</w:t>
      </w:r>
    </w:p>
    <w:p w:rsidR="00512D3A" w:rsidRDefault="00512D3A"/>
    <w:p w:rsidR="00512D3A" w:rsidRDefault="00512D3A">
      <w:pPr>
        <w:pStyle w:val="Nagwek2"/>
        <w:tabs>
          <w:tab w:val="left" w:pos="0"/>
        </w:tabs>
        <w:rPr>
          <w:sz w:val="16"/>
          <w:szCs w:val="16"/>
        </w:rPr>
      </w:pPr>
      <w:r>
        <w:t>VII WPISOWE I ZGŁOSZENIA</w:t>
      </w:r>
    </w:p>
    <w:p w:rsidR="00512D3A" w:rsidRDefault="00512D3A">
      <w:pPr>
        <w:rPr>
          <w:sz w:val="16"/>
          <w:szCs w:val="16"/>
        </w:rPr>
      </w:pPr>
    </w:p>
    <w:p w:rsidR="00512D3A" w:rsidRDefault="00512D3A">
      <w:pPr>
        <w:rPr>
          <w:b/>
        </w:rPr>
      </w:pPr>
      <w:r>
        <w:t xml:space="preserve">Zgłoszenia należy kierować do Oddziału Miejskiego PTTK 87-100 Toruniu ul. Piekary 41 na załączonych kartach zgłoszenia wraz z potwierdzeniem wpłaty wpisowego (ksero) na konto bankowe BZ  WBK  S.A. II O/ Toruń    </w:t>
      </w:r>
    </w:p>
    <w:p w:rsidR="00512D3A" w:rsidRDefault="00512D3A">
      <w:r>
        <w:rPr>
          <w:b/>
        </w:rPr>
        <w:t>18 1090 1506 0000 0000 5002 0232</w:t>
      </w:r>
      <w:r>
        <w:t xml:space="preserve">  w terminie </w:t>
      </w:r>
      <w:r w:rsidR="00015E94">
        <w:rPr>
          <w:b/>
        </w:rPr>
        <w:t>do 7.09.2016</w:t>
      </w:r>
      <w:r>
        <w:rPr>
          <w:b/>
        </w:rPr>
        <w:t>r.</w:t>
      </w:r>
      <w:r>
        <w:t xml:space="preserve"> Wpisowe uiszczone po w/w terminie wzrasta o 10,00 PLN. </w:t>
      </w:r>
      <w:r>
        <w:rPr>
          <w:b/>
          <w:u w:val="single"/>
        </w:rPr>
        <w:t>UWAGA:</w:t>
      </w:r>
      <w:r>
        <w:rPr>
          <w:u w:val="single"/>
        </w:rPr>
        <w:t xml:space="preserve"> </w:t>
      </w:r>
      <w:r>
        <w:rPr>
          <w:b/>
          <w:u w:val="single"/>
        </w:rPr>
        <w:t>Osoby zgłoszone po terminie będą przyjęte na zlot po wcz</w:t>
      </w:r>
      <w:r w:rsidR="00500849">
        <w:rPr>
          <w:b/>
          <w:u w:val="single"/>
        </w:rPr>
        <w:t>eśniejszym uzgodnieniu z kol. Danielą</w:t>
      </w:r>
      <w:r>
        <w:rPr>
          <w:b/>
          <w:u w:val="single"/>
        </w:rPr>
        <w:t xml:space="preserve"> Michalak (e-mail)  dbmichalak@wp.pl</w:t>
      </w:r>
    </w:p>
    <w:p w:rsidR="00512D3A" w:rsidRDefault="00512D3A"/>
    <w:p w:rsidR="00512D3A" w:rsidRDefault="00512D3A">
      <w:r>
        <w:rPr>
          <w:u w:val="single"/>
        </w:rPr>
        <w:t>Wpisowe dla</w:t>
      </w:r>
      <w:r>
        <w:t>:</w:t>
      </w:r>
    </w:p>
    <w:p w:rsidR="00512D3A" w:rsidRDefault="00512D3A">
      <w:r>
        <w:t>-   młodzież szkolna i studenci</w:t>
      </w:r>
      <w:r>
        <w:tab/>
      </w:r>
      <w:r>
        <w:tab/>
      </w:r>
      <w:r>
        <w:tab/>
        <w:t xml:space="preserve">      </w:t>
      </w:r>
      <w:r w:rsidR="000342CE">
        <w:t xml:space="preserve">  - 5</w:t>
      </w:r>
      <w:r>
        <w:t>0,00 PLN</w:t>
      </w:r>
      <w:r>
        <w:tab/>
      </w:r>
      <w:r>
        <w:tab/>
      </w:r>
    </w:p>
    <w:p w:rsidR="00512D3A" w:rsidRDefault="00512D3A">
      <w:r>
        <w:t>-   członkowie PTTK (ważna l</w:t>
      </w:r>
      <w:r w:rsidR="000342CE">
        <w:t>egitymacja do wglądu)        - 6</w:t>
      </w:r>
      <w:r>
        <w:t>0,00 PLN</w:t>
      </w:r>
      <w:r>
        <w:tab/>
        <w:t xml:space="preserve"> </w:t>
      </w:r>
    </w:p>
    <w:p w:rsidR="00512D3A" w:rsidRDefault="00512D3A">
      <w:pPr>
        <w:rPr>
          <w:u w:val="single"/>
        </w:rPr>
      </w:pPr>
      <w:r>
        <w:t>-   poz</w:t>
      </w:r>
      <w:r w:rsidR="000342CE">
        <w:t>ostali uczestnicy</w:t>
      </w:r>
      <w:r w:rsidR="000342CE">
        <w:tab/>
      </w:r>
      <w:r w:rsidR="000342CE">
        <w:tab/>
      </w:r>
      <w:r w:rsidR="000342CE">
        <w:tab/>
      </w:r>
      <w:r w:rsidR="000342CE">
        <w:tab/>
        <w:t xml:space="preserve">        - 7</w:t>
      </w:r>
      <w:r w:rsidR="00767B5B">
        <w:t>5</w:t>
      </w:r>
      <w:r>
        <w:t>,00 PLN</w:t>
      </w:r>
      <w:r>
        <w:tab/>
      </w:r>
    </w:p>
    <w:p w:rsidR="00512D3A" w:rsidRDefault="00512D3A">
      <w:r>
        <w:rPr>
          <w:u w:val="single"/>
        </w:rPr>
        <w:t>Noclegi</w:t>
      </w:r>
      <w:r>
        <w:t>:</w:t>
      </w:r>
      <w:r w:rsidR="00EE4584">
        <w:t xml:space="preserve"> (opłata przyjmowana na miejscu)</w:t>
      </w:r>
    </w:p>
    <w:p w:rsidR="00512D3A" w:rsidRDefault="00512D3A">
      <w:r>
        <w:t xml:space="preserve">-      w Ośrodku Wypoczynkowym „Sowi Dwór” </w:t>
      </w:r>
    </w:p>
    <w:p w:rsidR="00512D3A" w:rsidRDefault="000342CE">
      <w:r>
        <w:t xml:space="preserve">       a/ w pokoju 2, 3 lub 4 osobowym</w:t>
      </w:r>
      <w:r>
        <w:tab/>
      </w:r>
      <w:r>
        <w:tab/>
      </w:r>
      <w:r w:rsidR="00767B5B">
        <w:t>55</w:t>
      </w:r>
      <w:r w:rsidR="00512D3A">
        <w:t xml:space="preserve"> zł dwa noclegi za osobę</w:t>
      </w:r>
    </w:p>
    <w:p w:rsidR="00512D3A" w:rsidRDefault="00512D3A">
      <w:r>
        <w:t xml:space="preserve">                                                                                 </w:t>
      </w:r>
    </w:p>
    <w:p w:rsidR="00512D3A" w:rsidRDefault="00512D3A">
      <w:r>
        <w:t xml:space="preserve"> </w:t>
      </w:r>
      <w:r>
        <w:rPr>
          <w:b/>
        </w:rPr>
        <w:t>VIII ŚWIADCZENIA ORGANIZATORÓW</w:t>
      </w:r>
    </w:p>
    <w:p w:rsidR="00512D3A" w:rsidRDefault="00512D3A">
      <w:r>
        <w:t xml:space="preserve">-      </w:t>
      </w:r>
      <w:r w:rsidR="00767B5B">
        <w:t>dwa</w:t>
      </w:r>
      <w:r>
        <w:t xml:space="preserve"> noclegi w pokojach z pościelą</w:t>
      </w:r>
    </w:p>
    <w:p w:rsidR="000342CE" w:rsidRDefault="00767B5B" w:rsidP="000342CE">
      <w:pPr>
        <w:numPr>
          <w:ilvl w:val="0"/>
          <w:numId w:val="3"/>
        </w:numPr>
        <w:tabs>
          <w:tab w:val="left" w:pos="360"/>
        </w:tabs>
      </w:pPr>
      <w:r>
        <w:t>dwa</w:t>
      </w:r>
      <w:r w:rsidR="000342CE">
        <w:t xml:space="preserve"> śniadania (w sobotę i niedzielę)</w:t>
      </w:r>
    </w:p>
    <w:p w:rsidR="00512D3A" w:rsidRDefault="000342CE">
      <w:pPr>
        <w:numPr>
          <w:ilvl w:val="0"/>
          <w:numId w:val="3"/>
        </w:numPr>
        <w:tabs>
          <w:tab w:val="left" w:pos="360"/>
        </w:tabs>
      </w:pPr>
      <w:r>
        <w:t xml:space="preserve">posiłek turystyczny na trasie </w:t>
      </w:r>
      <w:r w:rsidR="00512D3A">
        <w:t>w sobotę</w:t>
      </w:r>
    </w:p>
    <w:p w:rsidR="00512D3A" w:rsidRDefault="00767B5B">
      <w:pPr>
        <w:numPr>
          <w:ilvl w:val="0"/>
          <w:numId w:val="3"/>
        </w:numPr>
        <w:tabs>
          <w:tab w:val="left" w:pos="360"/>
        </w:tabs>
      </w:pPr>
      <w:r>
        <w:t>dwie kolacje grillowe</w:t>
      </w:r>
      <w:r w:rsidR="00512D3A">
        <w:t xml:space="preserve"> </w:t>
      </w:r>
      <w:r w:rsidR="000342CE">
        <w:t>(</w:t>
      </w:r>
      <w:r w:rsidR="00512D3A">
        <w:t>w piątek i w sobotę</w:t>
      </w:r>
      <w:r w:rsidR="000342CE">
        <w:t>)</w:t>
      </w:r>
      <w:r w:rsidR="00512D3A">
        <w:t xml:space="preserve"> </w:t>
      </w:r>
    </w:p>
    <w:p w:rsidR="000342CE" w:rsidRDefault="00767B5B" w:rsidP="000342CE">
      <w:pPr>
        <w:numPr>
          <w:ilvl w:val="0"/>
          <w:numId w:val="3"/>
        </w:numPr>
        <w:tabs>
          <w:tab w:val="left" w:pos="360"/>
        </w:tabs>
      </w:pPr>
      <w:r>
        <w:t xml:space="preserve">pamiątkowy </w:t>
      </w:r>
      <w:r w:rsidR="000342CE">
        <w:t>znaczek zlotowy</w:t>
      </w:r>
    </w:p>
    <w:p w:rsidR="000342CE" w:rsidRDefault="000342CE" w:rsidP="000342CE">
      <w:pPr>
        <w:numPr>
          <w:ilvl w:val="0"/>
          <w:numId w:val="3"/>
        </w:numPr>
        <w:tabs>
          <w:tab w:val="left" w:pos="360"/>
        </w:tabs>
      </w:pPr>
      <w:r>
        <w:t>ubezpieczenie na czas trwania zlotu uczestników nie będących członkami PTTK (zgłoszeni w terminie)</w:t>
      </w:r>
    </w:p>
    <w:p w:rsidR="00512D3A" w:rsidRDefault="00767B5B">
      <w:pPr>
        <w:numPr>
          <w:ilvl w:val="0"/>
          <w:numId w:val="3"/>
        </w:numPr>
        <w:tabs>
          <w:tab w:val="left" w:pos="360"/>
        </w:tabs>
      </w:pPr>
      <w:r>
        <w:t xml:space="preserve">puchary i </w:t>
      </w:r>
      <w:r w:rsidR="00512D3A">
        <w:t>nagrody za czołowe miejsca w konkursach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potwierdzenie punktów na KOT</w:t>
      </w:r>
      <w:r w:rsidR="00767B5B">
        <w:t xml:space="preserve"> okolicznościowa pieczątką</w:t>
      </w:r>
    </w:p>
    <w:p w:rsidR="00512D3A" w:rsidRDefault="00512D3A" w:rsidP="00CC3F6F">
      <w:pPr>
        <w:ind w:left="360"/>
      </w:pPr>
    </w:p>
    <w:p w:rsidR="00512D3A" w:rsidRDefault="00512D3A">
      <w:pPr>
        <w:pStyle w:val="Nagwek2"/>
        <w:tabs>
          <w:tab w:val="left" w:pos="0"/>
        </w:tabs>
      </w:pPr>
      <w:r>
        <w:t>IX OBOWIĄZKI UCZESTNIKÓW</w:t>
      </w:r>
      <w:r>
        <w:tab/>
      </w:r>
      <w:r>
        <w:tab/>
      </w:r>
      <w:r>
        <w:tab/>
      </w:r>
      <w:r>
        <w:tab/>
      </w:r>
      <w:r>
        <w:tab/>
      </w:r>
    </w:p>
    <w:p w:rsidR="00512D3A" w:rsidRDefault="00512D3A"/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posiadanie dowodu tożsamości i legitymacji PTTK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posiadanie sprawnego roweru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 xml:space="preserve">przestrzeganie zasad </w:t>
      </w:r>
      <w:r w:rsidR="00CC3F6F">
        <w:t xml:space="preserve"> </w:t>
      </w:r>
      <w:r>
        <w:t>bhp,</w:t>
      </w:r>
      <w:r w:rsidR="00CC3F6F">
        <w:t xml:space="preserve">  p. </w:t>
      </w:r>
      <w:proofErr w:type="spellStart"/>
      <w:r w:rsidR="00CC3F6F">
        <w:t>poż</w:t>
      </w:r>
      <w:proofErr w:type="spellEnd"/>
      <w:r w:rsidR="00CC3F6F">
        <w:t xml:space="preserve">., oraz </w:t>
      </w:r>
      <w:r>
        <w:t>Karty Turysty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przestrzeganie Regulaminu Zlotu i Ośrodka oraz postanowień</w:t>
      </w:r>
    </w:p>
    <w:p w:rsidR="00512D3A" w:rsidRDefault="00512D3A">
      <w:pPr>
        <w:ind w:left="360"/>
      </w:pPr>
      <w:r>
        <w:t>kierownictwa Zlotu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przestrzeganie ciszy nocnej w godz. 24.00 do 7.00</w:t>
      </w:r>
    </w:p>
    <w:p w:rsidR="005338FE" w:rsidRDefault="005338FE">
      <w:pPr>
        <w:numPr>
          <w:ilvl w:val="0"/>
          <w:numId w:val="3"/>
        </w:numPr>
        <w:tabs>
          <w:tab w:val="left" w:pos="360"/>
        </w:tabs>
      </w:pPr>
      <w:r>
        <w:t>posiadanie dobrego humoru  i pozytywnego nastawienia do organizatorów            i wszystkich uczestników zlotu</w:t>
      </w:r>
    </w:p>
    <w:p w:rsidR="008350DA" w:rsidRDefault="008350DA" w:rsidP="00CC3F6F">
      <w:pPr>
        <w:tabs>
          <w:tab w:val="left" w:pos="360"/>
        </w:tabs>
        <w:ind w:left="360"/>
      </w:pPr>
    </w:p>
    <w:p w:rsidR="00CC3F6F" w:rsidRDefault="00CC3F6F" w:rsidP="00CC3F6F">
      <w:pPr>
        <w:tabs>
          <w:tab w:val="left" w:pos="360"/>
        </w:tabs>
        <w:ind w:left="360"/>
      </w:pPr>
    </w:p>
    <w:p w:rsidR="00CC3F6F" w:rsidRDefault="00CC3F6F" w:rsidP="00CC3F6F">
      <w:pPr>
        <w:tabs>
          <w:tab w:val="left" w:pos="360"/>
        </w:tabs>
        <w:ind w:left="360"/>
      </w:pPr>
    </w:p>
    <w:p w:rsidR="008350DA" w:rsidRPr="008350DA" w:rsidRDefault="00512D3A" w:rsidP="00CC3F6F">
      <w:pPr>
        <w:ind w:left="360"/>
        <w:rPr>
          <w:b/>
        </w:rPr>
      </w:pPr>
      <w:r w:rsidRPr="008350DA">
        <w:rPr>
          <w:b/>
        </w:rPr>
        <w:lastRenderedPageBreak/>
        <w:t>X     POSTANOWIENIA KOŃCOWE</w:t>
      </w:r>
    </w:p>
    <w:p w:rsidR="00512D3A" w:rsidRPr="008350DA" w:rsidRDefault="008350DA" w:rsidP="008350DA">
      <w:pPr>
        <w:pStyle w:val="Nagwek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      </w:t>
      </w:r>
      <w:r w:rsidR="00512D3A" w:rsidRPr="008350DA">
        <w:rPr>
          <w:b w:val="0"/>
        </w:rPr>
        <w:t>Zlot nie posiada charakteru komercyjnego i jest organizowany według zasady „non profit”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Zlot odbywa się na zasadzie samoorganizacji a uczestnicy zlotu dokonują jedynie wpłat na organizację imprezy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Młodzież do lat 18 może wziąć udział tylko pod opieką osoby dorosłej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Organizatorzy Zlotu nie biorą odpowiedzialności za szkody wyrządzone</w:t>
      </w:r>
    </w:p>
    <w:p w:rsidR="00512D3A" w:rsidRDefault="00512D3A">
      <w:pPr>
        <w:ind w:firstLine="360"/>
      </w:pPr>
      <w:r>
        <w:t>przez uczestników Zlotu osobom trzecim i na odwrót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t>Zaleca się uczestnikom ubezpieczyć na czas dojazdu i na powrót</w:t>
      </w:r>
      <w:r w:rsidR="00EE4584">
        <w:t xml:space="preserve"> oraz od odpowiedzialności cywilnej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  <w:rPr>
          <w:b/>
        </w:rPr>
      </w:pPr>
      <w:r>
        <w:t>W razie nie przybycia na Zlot wpisowe nie podlega zwrotowi</w:t>
      </w:r>
    </w:p>
    <w:p w:rsidR="00512D3A" w:rsidRDefault="00512D3A">
      <w:pPr>
        <w:numPr>
          <w:ilvl w:val="0"/>
          <w:numId w:val="3"/>
        </w:numPr>
        <w:tabs>
          <w:tab w:val="left" w:pos="360"/>
        </w:tabs>
      </w:pPr>
      <w:r>
        <w:rPr>
          <w:b/>
        </w:rPr>
        <w:t>Członkowie PTTK posiadają ubezpieczenie NNW w ramach opłaconych składek członkowskich</w:t>
      </w:r>
      <w:r>
        <w:t>.</w:t>
      </w:r>
    </w:p>
    <w:p w:rsidR="00512D3A" w:rsidRDefault="00512D3A"/>
    <w:p w:rsidR="00512D3A" w:rsidRDefault="00512D3A">
      <w:pPr>
        <w:jc w:val="center"/>
        <w:rPr>
          <w:u w:val="single"/>
        </w:rPr>
      </w:pPr>
      <w:r>
        <w:rPr>
          <w:u w:val="single"/>
        </w:rPr>
        <w:t>Interpretacja niniejszego Regulaminu należy do Kierownictwa Zlotu.</w:t>
      </w:r>
    </w:p>
    <w:p w:rsidR="00512D3A" w:rsidRDefault="00512D3A">
      <w:pPr>
        <w:jc w:val="center"/>
        <w:rPr>
          <w:u w:val="single"/>
        </w:rPr>
      </w:pPr>
    </w:p>
    <w:p w:rsidR="00512D3A" w:rsidRDefault="00512D3A">
      <w:pPr>
        <w:pStyle w:val="Nagwek2"/>
        <w:tabs>
          <w:tab w:val="left" w:pos="0"/>
        </w:tabs>
        <w:rPr>
          <w:sz w:val="18"/>
        </w:rPr>
      </w:pPr>
      <w:r>
        <w:rPr>
          <w:sz w:val="18"/>
        </w:rPr>
        <w:t>XI PROGRAM RAJDU</w:t>
      </w:r>
    </w:p>
    <w:p w:rsidR="00512D3A" w:rsidRDefault="00816B64">
      <w:pPr>
        <w:rPr>
          <w:sz w:val="18"/>
        </w:rPr>
      </w:pPr>
      <w:r>
        <w:rPr>
          <w:sz w:val="18"/>
          <w:u w:val="single"/>
        </w:rPr>
        <w:t>Piątek 16.09.2016</w:t>
      </w:r>
      <w:r w:rsidR="00512D3A">
        <w:rPr>
          <w:sz w:val="18"/>
          <w:u w:val="single"/>
        </w:rPr>
        <w:t xml:space="preserve"> r.</w:t>
      </w:r>
    </w:p>
    <w:p w:rsidR="00512D3A" w:rsidRDefault="00512D3A">
      <w:pPr>
        <w:rPr>
          <w:sz w:val="18"/>
        </w:rPr>
      </w:pPr>
      <w:r>
        <w:rPr>
          <w:sz w:val="18"/>
        </w:rPr>
        <w:t xml:space="preserve">         </w:t>
      </w:r>
      <w:r w:rsidR="00CC3F6F">
        <w:rPr>
          <w:sz w:val="18"/>
        </w:rPr>
        <w:t xml:space="preserve"> </w:t>
      </w:r>
      <w:r>
        <w:rPr>
          <w:sz w:val="18"/>
        </w:rPr>
        <w:t>od. godz. 16.00</w:t>
      </w:r>
      <w:r>
        <w:rPr>
          <w:sz w:val="18"/>
        </w:rPr>
        <w:tab/>
        <w:t xml:space="preserve"> </w:t>
      </w:r>
      <w:r>
        <w:rPr>
          <w:sz w:val="18"/>
        </w:rPr>
        <w:tab/>
        <w:t>przyjmowanie uczestników</w:t>
      </w:r>
    </w:p>
    <w:p w:rsidR="00512D3A" w:rsidRDefault="00512D3A">
      <w:pPr>
        <w:rPr>
          <w:sz w:val="18"/>
        </w:rPr>
      </w:pPr>
      <w:r>
        <w:rPr>
          <w:sz w:val="18"/>
        </w:rPr>
        <w:t xml:space="preserve">          ok. godz. 19.30</w:t>
      </w:r>
      <w:r>
        <w:rPr>
          <w:sz w:val="18"/>
        </w:rPr>
        <w:tab/>
      </w:r>
      <w:r>
        <w:rPr>
          <w:sz w:val="18"/>
        </w:rPr>
        <w:tab/>
        <w:t>powitanie przybyłych uczestników Zlotu oraz</w:t>
      </w:r>
    </w:p>
    <w:p w:rsidR="00512D3A" w:rsidRPr="00CC3F6F" w:rsidRDefault="00512D3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przedstawienie programu zlotu, grill,</w:t>
      </w:r>
      <w:r w:rsidR="00CC3F6F">
        <w:rPr>
          <w:sz w:val="18"/>
        </w:rPr>
        <w:t xml:space="preserve"> tańce</w:t>
      </w:r>
    </w:p>
    <w:p w:rsidR="008350DA" w:rsidRDefault="00816B64">
      <w:pPr>
        <w:rPr>
          <w:sz w:val="18"/>
        </w:rPr>
      </w:pPr>
      <w:r>
        <w:rPr>
          <w:sz w:val="18"/>
          <w:u w:val="single"/>
        </w:rPr>
        <w:t>Sobota 17.09.2016</w:t>
      </w:r>
      <w:r w:rsidR="00512D3A">
        <w:rPr>
          <w:sz w:val="18"/>
          <w:u w:val="single"/>
        </w:rPr>
        <w:t xml:space="preserve"> r.</w:t>
      </w:r>
    </w:p>
    <w:p w:rsidR="00CC3F6F" w:rsidRDefault="00CC3F6F">
      <w:pPr>
        <w:rPr>
          <w:sz w:val="18"/>
        </w:rPr>
      </w:pPr>
      <w:r>
        <w:rPr>
          <w:sz w:val="18"/>
        </w:rPr>
        <w:tab/>
        <w:t>godz. 8.00</w:t>
      </w:r>
      <w:r>
        <w:rPr>
          <w:sz w:val="18"/>
        </w:rPr>
        <w:tab/>
      </w:r>
      <w:r>
        <w:rPr>
          <w:sz w:val="18"/>
        </w:rPr>
        <w:tab/>
        <w:t>śniadanie</w:t>
      </w:r>
    </w:p>
    <w:p w:rsidR="00512D3A" w:rsidRDefault="00CC3F6F">
      <w:pPr>
        <w:rPr>
          <w:sz w:val="18"/>
        </w:rPr>
      </w:pPr>
      <w:r>
        <w:rPr>
          <w:sz w:val="18"/>
        </w:rPr>
        <w:tab/>
        <w:t>godz. 9.0</w:t>
      </w:r>
      <w:r w:rsidR="00512D3A">
        <w:rPr>
          <w:sz w:val="18"/>
        </w:rPr>
        <w:t>0</w:t>
      </w:r>
      <w:r w:rsidR="00512D3A">
        <w:rPr>
          <w:sz w:val="18"/>
        </w:rPr>
        <w:tab/>
      </w:r>
      <w:r w:rsidR="00512D3A">
        <w:rPr>
          <w:sz w:val="18"/>
        </w:rPr>
        <w:tab/>
        <w:t>wyjazd na trasę</w:t>
      </w:r>
      <w:r w:rsidR="00816B64">
        <w:rPr>
          <w:sz w:val="18"/>
        </w:rPr>
        <w:t xml:space="preserve">  ok. 89</w:t>
      </w:r>
      <w:r>
        <w:rPr>
          <w:sz w:val="18"/>
        </w:rPr>
        <w:t xml:space="preserve"> km (posiłek</w:t>
      </w:r>
      <w:r w:rsidR="00EE4584">
        <w:rPr>
          <w:sz w:val="18"/>
        </w:rPr>
        <w:t xml:space="preserve"> na </w:t>
      </w:r>
      <w:r w:rsidR="00EE4584">
        <w:rPr>
          <w:sz w:val="18"/>
        </w:rPr>
        <w:tab/>
      </w:r>
      <w:r w:rsidR="00512D3A">
        <w:rPr>
          <w:sz w:val="18"/>
        </w:rPr>
        <w:t>trasie)</w:t>
      </w:r>
    </w:p>
    <w:p w:rsidR="00512D3A" w:rsidRDefault="00512D3A">
      <w:pPr>
        <w:ind w:firstLine="709"/>
        <w:rPr>
          <w:sz w:val="18"/>
        </w:rPr>
      </w:pPr>
      <w:r>
        <w:rPr>
          <w:sz w:val="18"/>
        </w:rPr>
        <w:t xml:space="preserve">godz. 17.00 - 19.00 </w:t>
      </w:r>
      <w:r>
        <w:rPr>
          <w:sz w:val="18"/>
        </w:rPr>
        <w:tab/>
        <w:t>konkursy zlotowe</w:t>
      </w:r>
    </w:p>
    <w:p w:rsidR="00512D3A" w:rsidRDefault="00512D3A">
      <w:r>
        <w:rPr>
          <w:sz w:val="18"/>
        </w:rPr>
        <w:t xml:space="preserve">          ok. godz. 20.00</w:t>
      </w:r>
      <w:r>
        <w:rPr>
          <w:sz w:val="18"/>
        </w:rPr>
        <w:tab/>
        <w:t xml:space="preserve"> </w:t>
      </w:r>
      <w:r>
        <w:rPr>
          <w:sz w:val="18"/>
        </w:rPr>
        <w:tab/>
        <w:t>grill + turystyczne atrakcje</w:t>
      </w:r>
      <w:r w:rsidR="00CC3F6F">
        <w:rPr>
          <w:sz w:val="18"/>
        </w:rPr>
        <w:t>, tańce</w:t>
      </w:r>
    </w:p>
    <w:p w:rsidR="00512D3A" w:rsidRDefault="00816B64">
      <w:pPr>
        <w:rPr>
          <w:sz w:val="18"/>
        </w:rPr>
      </w:pPr>
      <w:r>
        <w:rPr>
          <w:sz w:val="18"/>
          <w:u w:val="single"/>
        </w:rPr>
        <w:t>Niedziela 18..09.2016</w:t>
      </w:r>
      <w:r w:rsidR="00512D3A">
        <w:rPr>
          <w:sz w:val="18"/>
          <w:u w:val="single"/>
        </w:rPr>
        <w:t xml:space="preserve"> r.</w:t>
      </w:r>
    </w:p>
    <w:p w:rsidR="00512D3A" w:rsidRPr="00CC3F6F" w:rsidRDefault="00512D3A">
      <w:pPr>
        <w:rPr>
          <w:sz w:val="18"/>
        </w:rPr>
      </w:pPr>
      <w:r>
        <w:rPr>
          <w:sz w:val="18"/>
        </w:rPr>
        <w:t xml:space="preserve">             </w:t>
      </w:r>
      <w:r w:rsidR="00CC3F6F">
        <w:rPr>
          <w:sz w:val="18"/>
        </w:rPr>
        <w:t xml:space="preserve">   godz. 8.30</w:t>
      </w:r>
      <w:r w:rsidR="00CC3F6F">
        <w:rPr>
          <w:sz w:val="18"/>
        </w:rPr>
        <w:tab/>
      </w:r>
      <w:r w:rsidR="00CC3F6F">
        <w:rPr>
          <w:sz w:val="18"/>
        </w:rPr>
        <w:tab/>
        <w:t>śniadanie</w:t>
      </w:r>
    </w:p>
    <w:p w:rsidR="008350DA" w:rsidRDefault="00512D3A">
      <w:pPr>
        <w:rPr>
          <w:sz w:val="18"/>
        </w:rPr>
      </w:pPr>
      <w:r>
        <w:rPr>
          <w:i/>
          <w:sz w:val="18"/>
        </w:rPr>
        <w:tab/>
      </w:r>
      <w:r w:rsidR="00CC3F6F">
        <w:rPr>
          <w:sz w:val="18"/>
        </w:rPr>
        <w:t>godz. 10.3</w:t>
      </w:r>
      <w:r>
        <w:rPr>
          <w:sz w:val="18"/>
        </w:rPr>
        <w:t>0</w:t>
      </w:r>
      <w:r>
        <w:rPr>
          <w:sz w:val="18"/>
        </w:rPr>
        <w:tab/>
      </w:r>
      <w:r>
        <w:rPr>
          <w:sz w:val="18"/>
        </w:rPr>
        <w:tab/>
        <w:t>wręczenie nagród i zakończenie zlotu</w:t>
      </w:r>
      <w:r>
        <w:rPr>
          <w:sz w:val="18"/>
        </w:rPr>
        <w:tab/>
      </w:r>
    </w:p>
    <w:p w:rsidR="008350DA" w:rsidRDefault="008350DA">
      <w:pPr>
        <w:rPr>
          <w:sz w:val="18"/>
        </w:rPr>
      </w:pPr>
    </w:p>
    <w:p w:rsidR="00512D3A" w:rsidRPr="0098007E" w:rsidRDefault="008350DA">
      <w:pPr>
        <w:rPr>
          <w:sz w:val="16"/>
          <w:szCs w:val="16"/>
        </w:rPr>
      </w:pPr>
      <w:r w:rsidRPr="0098007E">
        <w:rPr>
          <w:b/>
          <w:sz w:val="16"/>
          <w:szCs w:val="16"/>
        </w:rPr>
        <w:t>Przyjezierze</w:t>
      </w:r>
      <w:r w:rsidR="00CC3F6F" w:rsidRPr="0098007E">
        <w:rPr>
          <w:b/>
          <w:sz w:val="16"/>
          <w:szCs w:val="16"/>
        </w:rPr>
        <w:t xml:space="preserve"> </w:t>
      </w:r>
      <w:r w:rsidRPr="0098007E">
        <w:rPr>
          <w:sz w:val="16"/>
          <w:szCs w:val="16"/>
        </w:rPr>
        <w:t>-</w:t>
      </w:r>
      <w:r w:rsidR="00CC3F6F" w:rsidRPr="0098007E">
        <w:rPr>
          <w:sz w:val="16"/>
          <w:szCs w:val="16"/>
        </w:rPr>
        <w:t xml:space="preserve"> Wieś</w:t>
      </w:r>
      <w:r w:rsidRPr="0098007E">
        <w:rPr>
          <w:sz w:val="16"/>
          <w:szCs w:val="16"/>
        </w:rPr>
        <w:t xml:space="preserve"> na Poj</w:t>
      </w:r>
      <w:r w:rsidR="00512D3A" w:rsidRPr="0098007E">
        <w:rPr>
          <w:sz w:val="16"/>
          <w:szCs w:val="16"/>
        </w:rPr>
        <w:t>ezierzu Gnieźnieńskim nad zatoką</w:t>
      </w:r>
      <w:r w:rsidRPr="0098007E">
        <w:rPr>
          <w:sz w:val="16"/>
          <w:szCs w:val="16"/>
        </w:rPr>
        <w:t xml:space="preserve"> Jeziora Ostrowskiego wśród lasu</w:t>
      </w:r>
      <w:r w:rsidR="00015E94">
        <w:rPr>
          <w:sz w:val="16"/>
          <w:szCs w:val="16"/>
        </w:rPr>
        <w:t>.</w:t>
      </w:r>
      <w:r w:rsidR="00512D3A" w:rsidRPr="0098007E">
        <w:rPr>
          <w:sz w:val="16"/>
          <w:szCs w:val="16"/>
        </w:rPr>
        <w:t xml:space="preserve"> </w:t>
      </w:r>
      <w:r w:rsidRPr="0098007E">
        <w:rPr>
          <w:sz w:val="16"/>
          <w:szCs w:val="16"/>
        </w:rPr>
        <w:t>Po roku 1957 powstał tu większy zespól sezonowych ośrodków wypoczynkowych z dużym kąpieliskiem.</w:t>
      </w:r>
      <w:r w:rsidR="00CC3F6F" w:rsidRPr="0098007E">
        <w:rPr>
          <w:sz w:val="16"/>
          <w:szCs w:val="16"/>
        </w:rPr>
        <w:t xml:space="preserve"> </w:t>
      </w:r>
      <w:r w:rsidRPr="0098007E">
        <w:rPr>
          <w:sz w:val="16"/>
          <w:szCs w:val="16"/>
        </w:rPr>
        <w:t>Jezioro Ostrowskie</w:t>
      </w:r>
      <w:r w:rsidR="008C5046" w:rsidRPr="0098007E">
        <w:rPr>
          <w:sz w:val="16"/>
          <w:szCs w:val="16"/>
        </w:rPr>
        <w:t xml:space="preserve"> polodowcowe typu rynnowego o głębokości  32-35 m pow. 314 ha długości 6,8km położone na terenach gmin Strzelno i Je</w:t>
      </w:r>
      <w:r w:rsidR="00015E94">
        <w:rPr>
          <w:sz w:val="16"/>
          <w:szCs w:val="16"/>
        </w:rPr>
        <w:t>ziora Wielkie</w:t>
      </w:r>
      <w:r w:rsidR="00CC3F6F" w:rsidRPr="0098007E">
        <w:rPr>
          <w:sz w:val="16"/>
          <w:szCs w:val="16"/>
        </w:rPr>
        <w:t>. Przyjezierze leż</w:t>
      </w:r>
      <w:r w:rsidR="008C5046" w:rsidRPr="0098007E">
        <w:rPr>
          <w:sz w:val="16"/>
          <w:szCs w:val="16"/>
        </w:rPr>
        <w:t xml:space="preserve">y w </w:t>
      </w:r>
      <w:r w:rsidR="008C5046" w:rsidRPr="0098007E">
        <w:rPr>
          <w:b/>
          <w:sz w:val="16"/>
          <w:szCs w:val="16"/>
        </w:rPr>
        <w:t>Powiecie Mogileńskim</w:t>
      </w:r>
      <w:r w:rsidR="008C5046" w:rsidRPr="0098007E">
        <w:rPr>
          <w:sz w:val="16"/>
          <w:szCs w:val="16"/>
        </w:rPr>
        <w:t xml:space="preserve"> gdzie miasta to Mogilno i Strzelno oraz w gminie J</w:t>
      </w:r>
      <w:r w:rsidR="008C5046" w:rsidRPr="0098007E">
        <w:rPr>
          <w:b/>
          <w:sz w:val="16"/>
          <w:szCs w:val="16"/>
        </w:rPr>
        <w:t>eziora Wielkie</w:t>
      </w:r>
      <w:r w:rsidR="008C5046" w:rsidRPr="0098007E">
        <w:rPr>
          <w:sz w:val="16"/>
          <w:szCs w:val="16"/>
        </w:rPr>
        <w:t>.</w:t>
      </w:r>
      <w:r w:rsidR="00CC3F6F" w:rsidRPr="0098007E">
        <w:rPr>
          <w:sz w:val="16"/>
          <w:szCs w:val="16"/>
        </w:rPr>
        <w:t xml:space="preserve"> </w:t>
      </w:r>
      <w:r w:rsidR="008C5046" w:rsidRPr="0098007E">
        <w:rPr>
          <w:sz w:val="16"/>
          <w:szCs w:val="16"/>
        </w:rPr>
        <w:t xml:space="preserve">Niedaleko Przyjezierza leżą wsie </w:t>
      </w:r>
      <w:r w:rsidR="008C5046" w:rsidRPr="0098007E">
        <w:rPr>
          <w:b/>
          <w:sz w:val="16"/>
          <w:szCs w:val="16"/>
        </w:rPr>
        <w:t>Wilczyn</w:t>
      </w:r>
      <w:r w:rsidR="008C5046" w:rsidRPr="0098007E">
        <w:rPr>
          <w:sz w:val="16"/>
          <w:szCs w:val="16"/>
        </w:rPr>
        <w:t xml:space="preserve"> która leży na pojezierzu Kujawskim znajduję się tutaj kościół gotycki św.</w:t>
      </w:r>
      <w:r w:rsidR="00CC3F6F" w:rsidRPr="0098007E">
        <w:rPr>
          <w:sz w:val="16"/>
          <w:szCs w:val="16"/>
        </w:rPr>
        <w:t xml:space="preserve"> </w:t>
      </w:r>
      <w:r w:rsidR="008C5046" w:rsidRPr="0098007E">
        <w:rPr>
          <w:sz w:val="16"/>
          <w:szCs w:val="16"/>
        </w:rPr>
        <w:t xml:space="preserve">Urszuli z 1566, drewniany kościół św. Tekli z 1781r. </w:t>
      </w:r>
      <w:r w:rsidR="00512D3A" w:rsidRPr="0098007E">
        <w:rPr>
          <w:b/>
          <w:sz w:val="16"/>
          <w:szCs w:val="16"/>
        </w:rPr>
        <w:t>Wójcin</w:t>
      </w:r>
      <w:r w:rsidR="00CC3F6F" w:rsidRPr="0098007E">
        <w:rPr>
          <w:sz w:val="16"/>
          <w:szCs w:val="16"/>
        </w:rPr>
        <w:t xml:space="preserve"> duża wieś</w:t>
      </w:r>
      <w:r w:rsidR="008C5046" w:rsidRPr="0098007E">
        <w:rPr>
          <w:sz w:val="16"/>
          <w:szCs w:val="16"/>
        </w:rPr>
        <w:t xml:space="preserve"> leżąca na pograniczu Pojezierzy Gnieźnieńskiego i </w:t>
      </w:r>
      <w:r w:rsidR="00CC3F6F" w:rsidRPr="0098007E">
        <w:rPr>
          <w:sz w:val="16"/>
          <w:szCs w:val="16"/>
        </w:rPr>
        <w:t>Kujawskiego. Wieś</w:t>
      </w:r>
      <w:r w:rsidR="00377976" w:rsidRPr="0098007E">
        <w:rPr>
          <w:sz w:val="16"/>
          <w:szCs w:val="16"/>
        </w:rPr>
        <w:t xml:space="preserve"> wzmiankowana  od 1065r  posi</w:t>
      </w:r>
      <w:r w:rsidR="00CC3F6F" w:rsidRPr="0098007E">
        <w:rPr>
          <w:sz w:val="16"/>
          <w:szCs w:val="16"/>
        </w:rPr>
        <w:t>ada neobarokowy kościół ś</w:t>
      </w:r>
      <w:r w:rsidR="00377976" w:rsidRPr="0098007E">
        <w:rPr>
          <w:sz w:val="16"/>
          <w:szCs w:val="16"/>
        </w:rPr>
        <w:t>w. Jana Chrzciciela, pałac</w:t>
      </w:r>
      <w:r w:rsidR="00512D3A" w:rsidRPr="0098007E">
        <w:rPr>
          <w:sz w:val="16"/>
          <w:szCs w:val="16"/>
        </w:rPr>
        <w:t xml:space="preserve"> </w:t>
      </w:r>
      <w:r w:rsidR="00377976" w:rsidRPr="0098007E">
        <w:rPr>
          <w:sz w:val="16"/>
          <w:szCs w:val="16"/>
        </w:rPr>
        <w:t>z XIX-XX</w:t>
      </w:r>
      <w:r w:rsidR="00CC3F6F" w:rsidRPr="0098007E">
        <w:rPr>
          <w:sz w:val="16"/>
          <w:szCs w:val="16"/>
        </w:rPr>
        <w:t xml:space="preserve"> </w:t>
      </w:r>
      <w:r w:rsidR="00377976" w:rsidRPr="0098007E">
        <w:rPr>
          <w:sz w:val="16"/>
          <w:szCs w:val="16"/>
        </w:rPr>
        <w:t>w</w:t>
      </w:r>
      <w:r w:rsidR="00CC3F6F" w:rsidRPr="0098007E">
        <w:rPr>
          <w:sz w:val="16"/>
          <w:szCs w:val="16"/>
        </w:rPr>
        <w:t>.</w:t>
      </w:r>
      <w:r w:rsidR="00015E94">
        <w:rPr>
          <w:sz w:val="16"/>
          <w:szCs w:val="16"/>
        </w:rPr>
        <w:t xml:space="preserve"> przy </w:t>
      </w:r>
      <w:r w:rsidR="00377976" w:rsidRPr="0098007E">
        <w:rPr>
          <w:sz w:val="16"/>
          <w:szCs w:val="16"/>
        </w:rPr>
        <w:t>którym jest park.</w:t>
      </w:r>
      <w:r w:rsidR="00CC3F6F" w:rsidRPr="0098007E">
        <w:rPr>
          <w:sz w:val="16"/>
          <w:szCs w:val="16"/>
        </w:rPr>
        <w:t xml:space="preserve"> N</w:t>
      </w:r>
      <w:r w:rsidR="00377976" w:rsidRPr="0098007E">
        <w:rPr>
          <w:sz w:val="16"/>
          <w:szCs w:val="16"/>
        </w:rPr>
        <w:t xml:space="preserve">iedaleko leży miasto </w:t>
      </w:r>
      <w:r w:rsidR="00377976" w:rsidRPr="0098007E">
        <w:rPr>
          <w:b/>
          <w:sz w:val="16"/>
          <w:szCs w:val="16"/>
        </w:rPr>
        <w:t>Strzelno</w:t>
      </w:r>
      <w:r w:rsidR="00015E94">
        <w:rPr>
          <w:sz w:val="16"/>
          <w:szCs w:val="16"/>
        </w:rPr>
        <w:t xml:space="preserve"> wzmiankowane w 1145r</w:t>
      </w:r>
      <w:r w:rsidR="00CC3F6F" w:rsidRPr="0098007E">
        <w:rPr>
          <w:sz w:val="16"/>
          <w:szCs w:val="16"/>
        </w:rPr>
        <w:t>.Od końca XII wieku do rozbioró</w:t>
      </w:r>
      <w:r w:rsidR="00377976" w:rsidRPr="0098007E">
        <w:rPr>
          <w:sz w:val="16"/>
          <w:szCs w:val="16"/>
        </w:rPr>
        <w:t>w własność tutejszego klasztoru norbertanek</w:t>
      </w:r>
      <w:r w:rsidR="00CC3F6F" w:rsidRPr="0098007E">
        <w:rPr>
          <w:sz w:val="16"/>
          <w:szCs w:val="16"/>
        </w:rPr>
        <w:t xml:space="preserve">. </w:t>
      </w:r>
      <w:r w:rsidR="00377976" w:rsidRPr="0098007E">
        <w:rPr>
          <w:sz w:val="16"/>
          <w:szCs w:val="16"/>
        </w:rPr>
        <w:t>.Prawa miejskie  od 1231r. a w</w:t>
      </w:r>
      <w:r w:rsidR="00CC3F6F" w:rsidRPr="0098007E">
        <w:rPr>
          <w:sz w:val="16"/>
          <w:szCs w:val="16"/>
        </w:rPr>
        <w:t xml:space="preserve"> </w:t>
      </w:r>
      <w:r w:rsidR="00377976" w:rsidRPr="0098007E">
        <w:rPr>
          <w:sz w:val="16"/>
          <w:szCs w:val="16"/>
        </w:rPr>
        <w:t>latach 1887-1932 miasto powiatowe.</w:t>
      </w:r>
      <w:r w:rsidR="003A7369" w:rsidRPr="0098007E">
        <w:rPr>
          <w:sz w:val="16"/>
          <w:szCs w:val="16"/>
        </w:rPr>
        <w:t xml:space="preserve"> Najcenniejszym zabytkiem miasta jest romań</w:t>
      </w:r>
      <w:r w:rsidR="00377976" w:rsidRPr="0098007E">
        <w:rPr>
          <w:sz w:val="16"/>
          <w:szCs w:val="16"/>
        </w:rPr>
        <w:t>ska rotunda św. Prokopa z XII –</w:t>
      </w:r>
      <w:r w:rsidR="00512D3A" w:rsidRPr="0098007E">
        <w:rPr>
          <w:sz w:val="16"/>
          <w:szCs w:val="16"/>
        </w:rPr>
        <w:t>XIII</w:t>
      </w:r>
      <w:r w:rsidR="00377976" w:rsidRPr="0098007E">
        <w:rPr>
          <w:sz w:val="16"/>
          <w:szCs w:val="16"/>
        </w:rPr>
        <w:t xml:space="preserve"> </w:t>
      </w:r>
      <w:r w:rsidR="00512D3A" w:rsidRPr="0098007E">
        <w:rPr>
          <w:sz w:val="16"/>
          <w:szCs w:val="16"/>
        </w:rPr>
        <w:t>w</w:t>
      </w:r>
      <w:r w:rsidR="00015E94">
        <w:rPr>
          <w:sz w:val="16"/>
          <w:szCs w:val="16"/>
        </w:rPr>
        <w:t>.</w:t>
      </w:r>
      <w:r w:rsidR="00377976" w:rsidRPr="0098007E">
        <w:rPr>
          <w:sz w:val="16"/>
          <w:szCs w:val="16"/>
        </w:rPr>
        <w:t xml:space="preserve"> i kościół poklasztorny św. Trójcy w obecnej formie barokowej, w którym odkryto duży zespół</w:t>
      </w:r>
      <w:r w:rsidR="003A7369" w:rsidRPr="0098007E">
        <w:rPr>
          <w:sz w:val="16"/>
          <w:szCs w:val="16"/>
        </w:rPr>
        <w:t xml:space="preserve"> rzeźb romańskim. </w:t>
      </w:r>
      <w:r w:rsidR="007460B3">
        <w:rPr>
          <w:sz w:val="16"/>
          <w:szCs w:val="16"/>
        </w:rPr>
        <w:t>Tegoroczna trasa będzie</w:t>
      </w:r>
      <w:r w:rsidR="00AD1323">
        <w:rPr>
          <w:sz w:val="16"/>
          <w:szCs w:val="16"/>
        </w:rPr>
        <w:t xml:space="preserve"> prowadzić do miasta i gminy G</w:t>
      </w:r>
      <w:r w:rsidR="00015E94">
        <w:rPr>
          <w:sz w:val="16"/>
          <w:szCs w:val="16"/>
        </w:rPr>
        <w:t>o</w:t>
      </w:r>
      <w:r w:rsidR="00AD1323">
        <w:rPr>
          <w:sz w:val="16"/>
          <w:szCs w:val="16"/>
        </w:rPr>
        <w:t>lina przez Kazimierz Biskupi.</w:t>
      </w:r>
      <w:r w:rsidR="00015E94">
        <w:rPr>
          <w:sz w:val="16"/>
          <w:szCs w:val="16"/>
        </w:rPr>
        <w:t xml:space="preserve"> </w:t>
      </w:r>
      <w:r w:rsidR="00AD1323">
        <w:rPr>
          <w:sz w:val="16"/>
          <w:szCs w:val="16"/>
        </w:rPr>
        <w:t>Prawdopodobnie wi</w:t>
      </w:r>
      <w:r w:rsidR="00015E94">
        <w:rPr>
          <w:sz w:val="16"/>
          <w:szCs w:val="16"/>
        </w:rPr>
        <w:t>eś</w:t>
      </w:r>
      <w:r w:rsidR="00AD1323">
        <w:rPr>
          <w:sz w:val="16"/>
          <w:szCs w:val="16"/>
        </w:rPr>
        <w:t xml:space="preserve"> została założona przez Kazimierza Odnowiciela w </w:t>
      </w:r>
      <w:proofErr w:type="spellStart"/>
      <w:r w:rsidR="00AD1323">
        <w:rPr>
          <w:sz w:val="16"/>
          <w:szCs w:val="16"/>
        </w:rPr>
        <w:t>poł</w:t>
      </w:r>
      <w:proofErr w:type="spellEnd"/>
      <w:r w:rsidR="00AD1323">
        <w:rPr>
          <w:sz w:val="16"/>
          <w:szCs w:val="16"/>
        </w:rPr>
        <w:t>. XI w.</w:t>
      </w:r>
      <w:r w:rsidR="00015E94">
        <w:rPr>
          <w:sz w:val="16"/>
          <w:szCs w:val="16"/>
        </w:rPr>
        <w:t xml:space="preserve"> </w:t>
      </w:r>
      <w:r w:rsidR="00AD1323">
        <w:rPr>
          <w:sz w:val="16"/>
          <w:szCs w:val="16"/>
        </w:rPr>
        <w:t>Dlatego od Jego imienia miejscowość posiada pierwszy człon nazwy.</w:t>
      </w:r>
      <w:r w:rsidR="00015E94">
        <w:rPr>
          <w:sz w:val="16"/>
          <w:szCs w:val="16"/>
        </w:rPr>
        <w:t xml:space="preserve"> Drugi człon „Biskupi” wią</w:t>
      </w:r>
      <w:r w:rsidR="00AD1323">
        <w:rPr>
          <w:sz w:val="16"/>
          <w:szCs w:val="16"/>
        </w:rPr>
        <w:t>że</w:t>
      </w:r>
      <w:r w:rsidR="00015E94">
        <w:rPr>
          <w:sz w:val="16"/>
          <w:szCs w:val="16"/>
        </w:rPr>
        <w:t xml:space="preserve"> się z rzą</w:t>
      </w:r>
      <w:r w:rsidR="00AD1323">
        <w:rPr>
          <w:sz w:val="16"/>
          <w:szCs w:val="16"/>
        </w:rPr>
        <w:t>dami biskupów lubuskich,</w:t>
      </w:r>
      <w:r w:rsidR="00015E94">
        <w:rPr>
          <w:sz w:val="16"/>
          <w:szCs w:val="16"/>
        </w:rPr>
        <w:t xml:space="preserve"> </w:t>
      </w:r>
      <w:r w:rsidR="00AD1323">
        <w:rPr>
          <w:sz w:val="16"/>
          <w:szCs w:val="16"/>
        </w:rPr>
        <w:t>którzy od ok.1237 byli właścicielami Kazimierza (bp Henryk I).Goli</w:t>
      </w:r>
      <w:r w:rsidR="00E70A29">
        <w:rPr>
          <w:sz w:val="16"/>
          <w:szCs w:val="16"/>
        </w:rPr>
        <w:t>na znana jest od</w:t>
      </w:r>
      <w:r w:rsidR="00015E94">
        <w:rPr>
          <w:sz w:val="16"/>
          <w:szCs w:val="16"/>
        </w:rPr>
        <w:t xml:space="preserve"> 1362r gdy król Kazimierz Wielk</w:t>
      </w:r>
      <w:r w:rsidR="00E70A29">
        <w:rPr>
          <w:sz w:val="16"/>
          <w:szCs w:val="16"/>
        </w:rPr>
        <w:t>i wystawił dokument lokacyjny dla miasta.</w:t>
      </w:r>
      <w:r w:rsidR="00015E94">
        <w:rPr>
          <w:sz w:val="16"/>
          <w:szCs w:val="16"/>
        </w:rPr>
        <w:t xml:space="preserve"> </w:t>
      </w:r>
      <w:r w:rsidR="003A7369" w:rsidRPr="0098007E">
        <w:rPr>
          <w:sz w:val="16"/>
          <w:szCs w:val="16"/>
        </w:rPr>
        <w:t>W Przyjezierzu</w:t>
      </w:r>
      <w:r w:rsidR="00377976" w:rsidRPr="0098007E">
        <w:rPr>
          <w:sz w:val="16"/>
          <w:szCs w:val="16"/>
        </w:rPr>
        <w:t xml:space="preserve"> spotykamy się po</w:t>
      </w:r>
      <w:r w:rsidR="003A7369" w:rsidRPr="0098007E">
        <w:rPr>
          <w:sz w:val="16"/>
          <w:szCs w:val="16"/>
        </w:rPr>
        <w:t xml:space="preserve"> </w:t>
      </w:r>
      <w:r w:rsidR="0098007E" w:rsidRPr="0098007E">
        <w:rPr>
          <w:sz w:val="16"/>
          <w:szCs w:val="16"/>
        </w:rPr>
        <w:t>raz dziewiąty na</w:t>
      </w:r>
      <w:r w:rsidR="00512D3A" w:rsidRPr="0098007E">
        <w:rPr>
          <w:sz w:val="16"/>
          <w:szCs w:val="16"/>
        </w:rPr>
        <w:t xml:space="preserve"> Ogólnopolskim Zlocie Rowerowym.</w:t>
      </w:r>
    </w:p>
    <w:p w:rsidR="00512D3A" w:rsidRPr="00EE4584" w:rsidRDefault="00377976">
      <w:pPr>
        <w:rPr>
          <w:b/>
          <w:sz w:val="16"/>
          <w:szCs w:val="16"/>
        </w:rPr>
      </w:pPr>
      <w:r w:rsidRPr="0098007E">
        <w:rPr>
          <w:sz w:val="16"/>
          <w:szCs w:val="16"/>
        </w:rPr>
        <w:t xml:space="preserve"> </w:t>
      </w:r>
      <w:r w:rsidR="003A7369" w:rsidRPr="0098007E">
        <w:rPr>
          <w:sz w:val="16"/>
          <w:szCs w:val="16"/>
        </w:rPr>
        <w:t xml:space="preserve">Opracował: </w:t>
      </w:r>
      <w:r w:rsidRPr="0098007E">
        <w:rPr>
          <w:sz w:val="16"/>
          <w:szCs w:val="16"/>
        </w:rPr>
        <w:t xml:space="preserve">Marek </w:t>
      </w:r>
      <w:proofErr w:type="spellStart"/>
      <w:r w:rsidRPr="0098007E">
        <w:rPr>
          <w:sz w:val="16"/>
          <w:szCs w:val="16"/>
        </w:rPr>
        <w:t>Kiełbasiński</w:t>
      </w:r>
      <w:proofErr w:type="spellEnd"/>
      <w:r w:rsidR="00512D3A" w:rsidRPr="0098007E">
        <w:rPr>
          <w:b/>
          <w:sz w:val="16"/>
          <w:szCs w:val="16"/>
        </w:rPr>
        <w:tab/>
      </w:r>
      <w:r w:rsidR="003A7369" w:rsidRPr="0098007E">
        <w:rPr>
          <w:sz w:val="16"/>
          <w:szCs w:val="16"/>
        </w:rPr>
        <w:t>na podstawie:</w:t>
      </w:r>
      <w:r w:rsidR="00512D3A" w:rsidRPr="0098007E">
        <w:rPr>
          <w:sz w:val="16"/>
          <w:szCs w:val="16"/>
        </w:rPr>
        <w:t xml:space="preserve"> </w:t>
      </w:r>
      <w:r w:rsidRPr="0098007E">
        <w:rPr>
          <w:sz w:val="16"/>
          <w:szCs w:val="16"/>
        </w:rPr>
        <w:t>Mapa turystyczna –Szlak Piastowsk</w:t>
      </w:r>
      <w:r w:rsidR="00512D3A" w:rsidRPr="0098007E">
        <w:rPr>
          <w:sz w:val="16"/>
          <w:szCs w:val="16"/>
        </w:rPr>
        <w:t xml:space="preserve">i </w:t>
      </w:r>
      <w:proofErr w:type="spellStart"/>
      <w:r w:rsidRPr="0098007E">
        <w:rPr>
          <w:sz w:val="16"/>
          <w:szCs w:val="16"/>
        </w:rPr>
        <w:t>wyd.-BiK</w:t>
      </w:r>
      <w:proofErr w:type="spellEnd"/>
    </w:p>
    <w:p w:rsidR="00512D3A" w:rsidRPr="0098007E" w:rsidRDefault="00512D3A">
      <w:pPr>
        <w:rPr>
          <w:sz w:val="16"/>
          <w:szCs w:val="16"/>
        </w:rPr>
      </w:pPr>
      <w:r w:rsidRPr="0098007E">
        <w:rPr>
          <w:sz w:val="16"/>
          <w:szCs w:val="16"/>
        </w:rPr>
        <w:t>Strzelno-Informator Gmin</w:t>
      </w:r>
      <w:r w:rsidR="003A7369" w:rsidRPr="0098007E">
        <w:rPr>
          <w:sz w:val="16"/>
          <w:szCs w:val="16"/>
        </w:rPr>
        <w:t>n</w:t>
      </w:r>
      <w:r w:rsidRPr="0098007E">
        <w:rPr>
          <w:sz w:val="16"/>
          <w:szCs w:val="16"/>
        </w:rPr>
        <w:t>y</w:t>
      </w:r>
    </w:p>
    <w:p w:rsidR="0098007E" w:rsidRDefault="00512D3A" w:rsidP="008350DA">
      <w:pPr>
        <w:rPr>
          <w:sz w:val="18"/>
        </w:rPr>
      </w:pPr>
      <w:r>
        <w:rPr>
          <w:sz w:val="18"/>
        </w:rPr>
        <w:lastRenderedPageBreak/>
        <w:tab/>
      </w:r>
      <w:r>
        <w:rPr>
          <w:sz w:val="18"/>
        </w:rPr>
        <w:tab/>
      </w:r>
    </w:p>
    <w:p w:rsidR="0098007E" w:rsidRDefault="0098007E" w:rsidP="008350DA">
      <w:pPr>
        <w:rPr>
          <w:sz w:val="18"/>
        </w:rPr>
      </w:pPr>
    </w:p>
    <w:p w:rsidR="0098007E" w:rsidRDefault="0098007E" w:rsidP="008350DA">
      <w:pPr>
        <w:rPr>
          <w:sz w:val="18"/>
        </w:rPr>
      </w:pPr>
    </w:p>
    <w:p w:rsidR="00512D3A" w:rsidRPr="00816B64" w:rsidRDefault="0098007E" w:rsidP="008350DA">
      <w:pPr>
        <w:rPr>
          <w:sz w:val="18"/>
        </w:rPr>
      </w:pPr>
      <w:r>
        <w:rPr>
          <w:sz w:val="18"/>
        </w:rPr>
        <w:t xml:space="preserve">                        </w:t>
      </w:r>
      <w:r w:rsidR="00512D3A">
        <w:t>ODDZIAŁ MIEJSKI PTTK im. M.SYDOWA W TORUNIU</w:t>
      </w:r>
    </w:p>
    <w:p w:rsidR="00512D3A" w:rsidRDefault="00816B64" w:rsidP="00816B64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   </w:t>
      </w:r>
      <w:r w:rsidR="00512D3A">
        <w:rPr>
          <w:b/>
          <w:sz w:val="40"/>
          <w:szCs w:val="40"/>
        </w:rPr>
        <w:t>REGULAMIN</w:t>
      </w:r>
    </w:p>
    <w:p w:rsidR="00512D3A" w:rsidRDefault="00512D3A">
      <w:pPr>
        <w:rPr>
          <w:b/>
          <w:sz w:val="24"/>
          <w:szCs w:val="24"/>
        </w:rPr>
      </w:pPr>
    </w:p>
    <w:p w:rsidR="00512D3A" w:rsidRPr="00761B69" w:rsidRDefault="00512D3A">
      <w:pPr>
        <w:rPr>
          <w:b/>
        </w:rPr>
      </w:pPr>
      <w:r>
        <w:rPr>
          <w:b/>
          <w:sz w:val="24"/>
          <w:szCs w:val="24"/>
        </w:rPr>
        <w:t xml:space="preserve">     </w:t>
      </w:r>
      <w:r w:rsidRPr="00761B69">
        <w:rPr>
          <w:b/>
        </w:rPr>
        <w:t>Województwo</w:t>
      </w:r>
      <w:r w:rsidR="00761B69">
        <w:rPr>
          <w:b/>
        </w:rPr>
        <w:tab/>
      </w:r>
      <w:r w:rsidR="00761B69">
        <w:rPr>
          <w:b/>
        </w:rPr>
        <w:tab/>
        <w:t>Województwo</w:t>
      </w:r>
    </w:p>
    <w:p w:rsidR="00512D3A" w:rsidRPr="00761B69" w:rsidRDefault="00512D3A">
      <w:pPr>
        <w:rPr>
          <w:b/>
        </w:rPr>
      </w:pPr>
      <w:r w:rsidRPr="00761B69">
        <w:rPr>
          <w:b/>
        </w:rPr>
        <w:t xml:space="preserve">Kujawsko-Pomorskie   </w:t>
      </w:r>
      <w:r w:rsidR="00761B69">
        <w:rPr>
          <w:b/>
        </w:rPr>
        <w:t xml:space="preserve">                 Wielkopolskie</w:t>
      </w:r>
      <w:r w:rsidRPr="00761B69">
        <w:rPr>
          <w:b/>
        </w:rPr>
        <w:t xml:space="preserve">     </w:t>
      </w:r>
      <w:r w:rsidR="00761B69">
        <w:rPr>
          <w:b/>
        </w:rPr>
        <w:t xml:space="preserve">     </w:t>
      </w:r>
      <w:r w:rsidRPr="00761B69">
        <w:rPr>
          <w:b/>
        </w:rPr>
        <w:t>Starostwo Mogileńskie</w:t>
      </w:r>
    </w:p>
    <w:p w:rsidR="00512D3A" w:rsidRDefault="00512D3A">
      <w:pPr>
        <w:jc w:val="center"/>
      </w:pPr>
      <w:r>
        <w:rPr>
          <w:b/>
          <w:sz w:val="24"/>
          <w:szCs w:val="24"/>
        </w:rPr>
        <w:t xml:space="preserve">                                    </w:t>
      </w:r>
    </w:p>
    <w:tbl>
      <w:tblPr>
        <w:tblW w:w="0" w:type="auto"/>
        <w:tblInd w:w="1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0"/>
        <w:gridCol w:w="515"/>
        <w:gridCol w:w="2261"/>
        <w:gridCol w:w="282"/>
        <w:gridCol w:w="2043"/>
      </w:tblGrid>
      <w:tr w:rsidR="00512D3A">
        <w:trPr>
          <w:trHeight w:val="1369"/>
        </w:trPr>
        <w:tc>
          <w:tcPr>
            <w:tcW w:w="2275" w:type="dxa"/>
            <w:gridSpan w:val="2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pt;height:95.05pt" filled="t">
                  <v:fill color2="black"/>
                  <v:imagedata r:id="rId5" o:title=""/>
                </v:shape>
              </w:pic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512D3A" w:rsidRDefault="00512D3A">
            <w:pPr>
              <w:snapToGrid w:val="0"/>
              <w:ind w:left="-48"/>
            </w:pPr>
            <w:r>
              <w:rPr>
                <w:b/>
                <w:sz w:val="40"/>
                <w:szCs w:val="40"/>
              </w:rPr>
              <w:t xml:space="preserve">   </w:t>
            </w:r>
            <w:r w:rsidR="00761B69">
              <w:pict>
                <v:shape id="_x0000_i1026" type="#_x0000_t75" alt="" style="width:84.65pt;height:99.05pt">
                  <v:imagedata r:id="rId6" r:href="rId7"/>
                </v:shape>
              </w:pic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</w:tcPr>
          <w:p w:rsidR="00512D3A" w:rsidRDefault="00512D3A">
            <w:pPr>
              <w:snapToGrid w:val="0"/>
              <w:ind w:left="-48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pict>
                <v:shape id="_x0000_i1027" type="#_x0000_t75" style="width:1in;height:80.65pt" filled="t">
                  <v:fill color2="black"/>
                  <v:imagedata r:id="rId8" o:title=""/>
                </v:shape>
              </w:pict>
            </w:r>
          </w:p>
        </w:tc>
      </w:tr>
      <w:tr w:rsidR="00512D3A">
        <w:trPr>
          <w:trHeight w:hRule="exact" w:val="1962"/>
        </w:trPr>
        <w:tc>
          <w:tcPr>
            <w:tcW w:w="1760" w:type="dxa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</w:p>
        </w:tc>
        <w:tc>
          <w:tcPr>
            <w:tcW w:w="2776" w:type="dxa"/>
            <w:gridSpan w:val="2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3.5pt;margin-top:5.1pt;width:62.75pt;height:77.05pt;z-index:1;mso-wrap-distance-left:9.05pt;mso-wrap-distance-right:9.05pt;mso-position-horizontal-relative:text;mso-position-vertical-relative:text" stroked="f">
                  <v:fill color2="black"/>
                  <v:textbox inset="0,0,0,0">
                    <w:txbxContent>
                      <w:p w:rsidR="00816B64" w:rsidRDefault="00816B64">
                        <w:r>
                          <w:rPr>
                            <w:b/>
                            <w:sz w:val="40"/>
                            <w:szCs w:val="40"/>
                          </w:rPr>
                          <w:pict>
                            <v:shape id="_x0000_i1032" type="#_x0000_t75" style="width:62.8pt;height:77.2pt" filled="t">
                              <v:fill color2="black"/>
                              <v:imagedata r:id="rId9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40"/>
                <w:szCs w:val="40"/>
              </w:rPr>
              <w:pict>
                <v:shape id="_x0000_i1028" type="#_x0000_t75" style="width:81.8pt;height:97.9pt" filled="t">
                  <v:fill color2="black"/>
                  <v:imagedata r:id="rId10" o:title=""/>
                </v:shape>
              </w:pic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</w:p>
        </w:tc>
      </w:tr>
    </w:tbl>
    <w:p w:rsidR="00512D3A" w:rsidRPr="00761B69" w:rsidRDefault="00512D3A">
      <w:pPr>
        <w:ind w:right="-425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</w:t>
      </w:r>
      <w:r w:rsidR="00761B69">
        <w:rPr>
          <w:b/>
          <w:sz w:val="24"/>
          <w:szCs w:val="24"/>
        </w:rPr>
        <w:t xml:space="preserve">   </w:t>
      </w:r>
      <w:r w:rsidR="0098007E">
        <w:rPr>
          <w:b/>
          <w:sz w:val="24"/>
          <w:szCs w:val="24"/>
        </w:rPr>
        <w:t xml:space="preserve">     </w:t>
      </w:r>
      <w:r w:rsidR="0098007E" w:rsidRPr="00761B69">
        <w:rPr>
          <w:b/>
          <w:sz w:val="22"/>
          <w:szCs w:val="22"/>
        </w:rPr>
        <w:t>Strzelno</w:t>
      </w:r>
      <w:r w:rsidR="0098007E" w:rsidRPr="00761B69">
        <w:rPr>
          <w:b/>
          <w:sz w:val="22"/>
          <w:szCs w:val="22"/>
        </w:rPr>
        <w:tab/>
      </w:r>
      <w:r w:rsidR="0098007E" w:rsidRPr="00761B69">
        <w:rPr>
          <w:b/>
          <w:sz w:val="22"/>
          <w:szCs w:val="22"/>
        </w:rPr>
        <w:tab/>
        <w:t xml:space="preserve">    Golina</w:t>
      </w:r>
    </w:p>
    <w:p w:rsidR="00512D3A" w:rsidRDefault="00512D3A">
      <w:pPr>
        <w:ind w:right="-425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40"/>
          <w:szCs w:val="40"/>
        </w:rPr>
        <w:pict>
          <v:shape id="_x0000_i1029" type="#_x0000_t75" style="width:66.25pt;height:82.95pt" filled="t">
            <v:fill color2="black"/>
            <v:imagedata r:id="rId11" o:title=""/>
          </v:shape>
        </w:pict>
      </w:r>
      <w:r>
        <w:rPr>
          <w:b/>
          <w:sz w:val="24"/>
          <w:szCs w:val="24"/>
        </w:rPr>
        <w:t xml:space="preserve">                  </w:t>
      </w:r>
      <w:r>
        <w:rPr>
          <w:b/>
          <w:sz w:val="40"/>
          <w:szCs w:val="40"/>
        </w:rPr>
        <w:pict>
          <v:shape id="_x0000_i1030" type="#_x0000_t75" style="width:67.4pt;height:77.75pt" filled="t">
            <v:fill color2="black"/>
            <v:imagedata r:id="rId12" o:title=""/>
          </v:shape>
        </w:pict>
      </w:r>
      <w:r w:rsidR="003A7369">
        <w:rPr>
          <w:b/>
          <w:sz w:val="24"/>
          <w:szCs w:val="24"/>
        </w:rPr>
        <w:t xml:space="preserve">              </w:t>
      </w:r>
      <w:r w:rsidR="00EE4584">
        <w:pict>
          <v:shape id="_x0000_i1031" type="#_x0000_t75" alt="Herb" style="width:67.4pt;height:78.35pt">
            <v:imagedata r:id="rId13" r:href="rId14"/>
          </v:shape>
        </w:pict>
      </w:r>
      <w:r>
        <w:rPr>
          <w:b/>
          <w:sz w:val="24"/>
          <w:szCs w:val="24"/>
        </w:rPr>
        <w:t xml:space="preserve">                           </w:t>
      </w:r>
    </w:p>
    <w:tbl>
      <w:tblPr>
        <w:tblW w:w="0" w:type="auto"/>
        <w:tblInd w:w="2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5"/>
        <w:gridCol w:w="1760"/>
        <w:gridCol w:w="1650"/>
        <w:gridCol w:w="1483"/>
      </w:tblGrid>
      <w:tr w:rsidR="00512D3A">
        <w:trPr>
          <w:trHeight w:hRule="exact" w:val="1656"/>
        </w:trPr>
        <w:tc>
          <w:tcPr>
            <w:tcW w:w="1895" w:type="dxa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</w:t>
            </w:r>
          </w:p>
        </w:tc>
        <w:tc>
          <w:tcPr>
            <w:tcW w:w="1760" w:type="dxa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</w:t>
            </w:r>
          </w:p>
        </w:tc>
        <w:tc>
          <w:tcPr>
            <w:tcW w:w="1650" w:type="dxa"/>
            <w:shd w:val="clear" w:color="auto" w:fill="auto"/>
          </w:tcPr>
          <w:p w:rsidR="00512D3A" w:rsidRDefault="00512D3A">
            <w:pPr>
              <w:snapToGrid w:val="0"/>
              <w:rPr>
                <w:b/>
                <w:sz w:val="40"/>
                <w:szCs w:val="40"/>
              </w:rPr>
            </w:pPr>
          </w:p>
        </w:tc>
        <w:tc>
          <w:tcPr>
            <w:tcW w:w="1483" w:type="dxa"/>
            <w:shd w:val="clear" w:color="auto" w:fill="auto"/>
          </w:tcPr>
          <w:p w:rsidR="00512D3A" w:rsidRDefault="00512D3A">
            <w:pPr>
              <w:snapToGrid w:val="0"/>
            </w:pPr>
          </w:p>
        </w:tc>
      </w:tr>
    </w:tbl>
    <w:p w:rsidR="00512D3A" w:rsidRDefault="0098007E" w:rsidP="004B5334">
      <w:pPr>
        <w:rPr>
          <w:b/>
          <w:sz w:val="32"/>
          <w:szCs w:val="32"/>
        </w:rPr>
      </w:pPr>
      <w:r>
        <w:rPr>
          <w:b/>
          <w:sz w:val="32"/>
          <w:szCs w:val="32"/>
        </w:rPr>
        <w:t>IX</w:t>
      </w:r>
      <w:r w:rsidR="004B5334">
        <w:rPr>
          <w:b/>
          <w:sz w:val="32"/>
          <w:szCs w:val="32"/>
        </w:rPr>
        <w:t xml:space="preserve"> OGÓLNOPOLSKI </w:t>
      </w:r>
      <w:r w:rsidR="00EE4584">
        <w:rPr>
          <w:b/>
          <w:sz w:val="32"/>
          <w:szCs w:val="32"/>
        </w:rPr>
        <w:t xml:space="preserve"> </w:t>
      </w:r>
      <w:r w:rsidR="004B5334">
        <w:rPr>
          <w:b/>
          <w:sz w:val="32"/>
          <w:szCs w:val="32"/>
        </w:rPr>
        <w:t>ZLOT ROWEROWY</w:t>
      </w:r>
    </w:p>
    <w:p w:rsidR="004B5334" w:rsidRPr="004B5334" w:rsidRDefault="004B5334" w:rsidP="004B53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98007E">
        <w:rPr>
          <w:b/>
          <w:sz w:val="32"/>
          <w:szCs w:val="32"/>
        </w:rPr>
        <w:t>PRZYJEZIERZE 16-18 WRZESIEŃ 2016</w:t>
      </w:r>
    </w:p>
    <w:sectPr w:rsidR="004B5334" w:rsidRPr="004B5334">
      <w:pgSz w:w="16838" w:h="11906" w:orient="landscape"/>
      <w:pgMar w:top="568" w:right="680" w:bottom="567" w:left="1021" w:header="708" w:footer="708" w:gutter="0"/>
      <w:cols w:num="2" w:space="124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0DA"/>
    <w:rsid w:val="00015E94"/>
    <w:rsid w:val="000342CE"/>
    <w:rsid w:val="00106ED1"/>
    <w:rsid w:val="002E1F3D"/>
    <w:rsid w:val="00377976"/>
    <w:rsid w:val="003A7369"/>
    <w:rsid w:val="003C2260"/>
    <w:rsid w:val="0047129E"/>
    <w:rsid w:val="004B5334"/>
    <w:rsid w:val="00500849"/>
    <w:rsid w:val="00512D3A"/>
    <w:rsid w:val="005338FE"/>
    <w:rsid w:val="007460B3"/>
    <w:rsid w:val="00761B69"/>
    <w:rsid w:val="00767B5B"/>
    <w:rsid w:val="007F38C6"/>
    <w:rsid w:val="00807DBC"/>
    <w:rsid w:val="00816B64"/>
    <w:rsid w:val="008350DA"/>
    <w:rsid w:val="008C5046"/>
    <w:rsid w:val="0098007E"/>
    <w:rsid w:val="00A46FC2"/>
    <w:rsid w:val="00AD1323"/>
    <w:rsid w:val="00BE428D"/>
    <w:rsid w:val="00CC3F6F"/>
    <w:rsid w:val="00E70A29"/>
    <w:rsid w:val="00EE4584"/>
    <w:rsid w:val="00F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tarSymbol" w:hAnsi="StarSymbol" w:cs="StarSymbo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4B5334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4B533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commons/thumb/7/7b/POL_wojew%C3%B3dztwo_wielkopolskie_COA.svg/150px-POL_wojew%C3%B3dztwo_wielkopolskie_COA.svg.png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https://upload.wikimedia.org/wikipedia/commons/thumb/6/61/POL_Golina_COA.svg/100px-POL_Golina_COA.svg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KOMITET HONOROWY</vt:lpstr>
    </vt:vector>
  </TitlesOfParts>
  <Company>Uniwersytet Mikołaja Kopernika</Company>
  <LinksUpToDate>false</LinksUpToDate>
  <CharactersWithSpaces>7226</CharactersWithSpaces>
  <SharedDoc>false</SharedDoc>
  <HLinks>
    <vt:vector size="6" baseType="variant">
      <vt:variant>
        <vt:i4>4718687</vt:i4>
      </vt:variant>
      <vt:variant>
        <vt:i4>19340</vt:i4>
      </vt:variant>
      <vt:variant>
        <vt:i4>1030</vt:i4>
      </vt:variant>
      <vt:variant>
        <vt:i4>1</vt:i4>
      </vt:variant>
      <vt:variant>
        <vt:lpwstr>https://upload.wikimedia.org/wikipedia/commons/thumb/6/61/POL_Golina_COA.svg/100px-POL_Golina_COA.svg.png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KOMITET HONOROWY</dc:title>
  <dc:creator>MK</dc:creator>
  <cp:lastModifiedBy>bodzio</cp:lastModifiedBy>
  <cp:revision>2</cp:revision>
  <cp:lastPrinted>2015-08-03T09:32:00Z</cp:lastPrinted>
  <dcterms:created xsi:type="dcterms:W3CDTF">2016-09-08T14:50:00Z</dcterms:created>
  <dcterms:modified xsi:type="dcterms:W3CDTF">2016-09-08T14:50:00Z</dcterms:modified>
</cp:coreProperties>
</file>